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6EC4" w14:textId="77777777" w:rsidR="00041912" w:rsidRDefault="00041912">
      <w:pPr>
        <w:spacing w:before="2" w:line="180" w:lineRule="exact"/>
        <w:rPr>
          <w:sz w:val="18"/>
          <w:szCs w:val="18"/>
        </w:rPr>
      </w:pPr>
    </w:p>
    <w:p w14:paraId="0219126D" w14:textId="77777777" w:rsidR="00041912" w:rsidRDefault="00041912">
      <w:pPr>
        <w:spacing w:line="200" w:lineRule="exact"/>
      </w:pPr>
    </w:p>
    <w:p w14:paraId="16E48793" w14:textId="353E031C" w:rsidR="00041912" w:rsidRDefault="001E3D48" w:rsidP="00327FD8">
      <w:pPr>
        <w:spacing w:before="15" w:line="380" w:lineRule="exact"/>
        <w:ind w:left="492"/>
        <w:rPr>
          <w:sz w:val="34"/>
          <w:szCs w:val="34"/>
        </w:rPr>
      </w:pPr>
      <w:r>
        <w:pict w14:anchorId="131A64FA">
          <v:group id="_x0000_s1092" style="position:absolute;left:0;text-align:left;margin-left:90.1pt;margin-top:-8.35pt;width:447.6pt;height:0;z-index:-251671040;mso-position-horizontal-relative:page" coordorigin="1802,-167" coordsize="8952,0">
            <v:shape id="_x0000_s1093" style="position:absolute;left:1802;top:-167;width:8952;height:0" coordorigin="1802,-167" coordsize="8952,0" path="m1802,-167r8952,e" filled="f" strokeweight="1.54pt">
              <v:path arrowok="t"/>
            </v:shape>
            <w10:wrap anchorx="page"/>
          </v:group>
        </w:pict>
      </w:r>
      <w:r>
        <w:pict w14:anchorId="76A075C0">
          <v:group id="_x0000_s1089" style="position:absolute;left:0;text-align:left;margin-left:82.2pt;margin-top:29.2pt;width:455.4pt;height:8.4pt;z-index:-251670016;mso-position-horizontal-relative:page" coordorigin="1644,584" coordsize="9108,1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644;top:584;width:9108;height:168">
              <v:imagedata r:id="rId8" o:title=""/>
            </v:shape>
            <v:shape id="_x0000_s1090" style="position:absolute;left:1704;top:640;width:8969;height:0" coordorigin="1704,640" coordsize="8969,0" path="m1704,640r8969,e" filled="f" strokeweight="2.02pt">
              <v:path arrowok="t"/>
            </v:shape>
            <w10:wrap anchorx="page"/>
          </v:group>
        </w:pict>
      </w:r>
      <w:r w:rsidR="00327FD8">
        <w:rPr>
          <w:position w:val="-1"/>
          <w:sz w:val="34"/>
          <w:szCs w:val="34"/>
        </w:rPr>
        <w:t xml:space="preserve">Yasmin </w:t>
      </w:r>
      <w:r w:rsidR="009F333F">
        <w:rPr>
          <w:position w:val="-1"/>
          <w:sz w:val="34"/>
          <w:szCs w:val="34"/>
        </w:rPr>
        <w:t>Khaled Rabea</w:t>
      </w:r>
      <w:r w:rsidR="00921024">
        <w:rPr>
          <w:w w:val="99"/>
          <w:position w:val="-1"/>
          <w:sz w:val="34"/>
          <w:szCs w:val="34"/>
        </w:rPr>
        <w:t>.</w:t>
      </w:r>
    </w:p>
    <w:p w14:paraId="5831BE6E" w14:textId="77777777" w:rsidR="00041912" w:rsidRDefault="00041912">
      <w:pPr>
        <w:spacing w:before="4" w:line="120" w:lineRule="exact"/>
        <w:rPr>
          <w:sz w:val="13"/>
          <w:szCs w:val="13"/>
        </w:rPr>
      </w:pPr>
    </w:p>
    <w:p w14:paraId="07637342" w14:textId="77777777" w:rsidR="00041912" w:rsidRDefault="00041912">
      <w:pPr>
        <w:spacing w:line="200" w:lineRule="exact"/>
        <w:sectPr w:rsidR="00041912">
          <w:headerReference w:type="default" r:id="rId9"/>
          <w:footerReference w:type="default" r:id="rId10"/>
          <w:pgSz w:w="12240" w:h="15840"/>
          <w:pgMar w:top="940" w:right="1360" w:bottom="280" w:left="1380" w:header="756" w:footer="759" w:gutter="0"/>
          <w:pgNumType w:start="1"/>
          <w:cols w:space="720"/>
        </w:sectPr>
      </w:pPr>
    </w:p>
    <w:p w14:paraId="0D4950AB" w14:textId="77777777" w:rsidR="00327FD8" w:rsidRPr="00327FD8" w:rsidRDefault="00327FD8" w:rsidP="00327FD8">
      <w:pPr>
        <w:spacing w:before="44" w:line="240" w:lineRule="exact"/>
        <w:rPr>
          <w:w w:val="102"/>
          <w:position w:val="-1"/>
          <w:sz w:val="22"/>
          <w:szCs w:val="22"/>
        </w:rPr>
      </w:pPr>
    </w:p>
    <w:p w14:paraId="50A8719C" w14:textId="77777777" w:rsidR="00327FD8" w:rsidRDefault="00327FD8" w:rsidP="00327FD8">
      <w:pPr>
        <w:spacing w:before="44" w:line="240" w:lineRule="exact"/>
        <w:jc w:val="both"/>
        <w:rPr>
          <w:w w:val="102"/>
          <w:position w:val="-1"/>
          <w:sz w:val="22"/>
          <w:szCs w:val="22"/>
        </w:rPr>
      </w:pPr>
      <w:r>
        <w:rPr>
          <w:w w:val="102"/>
          <w:position w:val="-1"/>
          <w:sz w:val="22"/>
          <w:szCs w:val="22"/>
        </w:rPr>
        <w:t xml:space="preserve">                                            </w:t>
      </w:r>
      <w:r w:rsidRPr="00327FD8">
        <w:rPr>
          <w:w w:val="102"/>
          <w:position w:val="-1"/>
          <w:sz w:val="22"/>
          <w:szCs w:val="22"/>
        </w:rPr>
        <w:t>Phone:</w:t>
      </w:r>
    </w:p>
    <w:p w14:paraId="691B3E11" w14:textId="77777777" w:rsidR="00327FD8" w:rsidRDefault="00327FD8" w:rsidP="00327FD8">
      <w:pPr>
        <w:spacing w:before="44" w:line="240" w:lineRule="exact"/>
        <w:jc w:val="both"/>
        <w:rPr>
          <w:w w:val="102"/>
          <w:position w:val="-1"/>
          <w:sz w:val="22"/>
          <w:szCs w:val="22"/>
        </w:rPr>
      </w:pPr>
    </w:p>
    <w:p w14:paraId="55290E8E" w14:textId="77777777" w:rsidR="00327FD8" w:rsidRDefault="00327FD8" w:rsidP="00327FD8">
      <w:pPr>
        <w:spacing w:before="44" w:line="240" w:lineRule="exact"/>
        <w:jc w:val="both"/>
        <w:rPr>
          <w:w w:val="102"/>
          <w:position w:val="-1"/>
          <w:sz w:val="22"/>
          <w:szCs w:val="22"/>
        </w:rPr>
      </w:pPr>
    </w:p>
    <w:p w14:paraId="23204B82" w14:textId="77777777" w:rsidR="00327FD8" w:rsidRDefault="00327FD8" w:rsidP="00327FD8">
      <w:pPr>
        <w:spacing w:before="44" w:line="240" w:lineRule="exact"/>
        <w:jc w:val="both"/>
        <w:rPr>
          <w:w w:val="102"/>
          <w:position w:val="-1"/>
          <w:sz w:val="22"/>
          <w:szCs w:val="22"/>
        </w:rPr>
      </w:pPr>
    </w:p>
    <w:p w14:paraId="28FD7F9D" w14:textId="1120E5F8" w:rsidR="00327FD8" w:rsidRPr="00327FD8" w:rsidRDefault="00327FD8" w:rsidP="00327FD8">
      <w:pPr>
        <w:spacing w:before="44" w:line="240" w:lineRule="exact"/>
        <w:jc w:val="both"/>
        <w:rPr>
          <w:w w:val="102"/>
          <w:position w:val="-1"/>
          <w:sz w:val="22"/>
          <w:szCs w:val="22"/>
        </w:rPr>
      </w:pPr>
      <w:r>
        <w:rPr>
          <w:w w:val="102"/>
          <w:position w:val="-1"/>
          <w:sz w:val="22"/>
          <w:szCs w:val="22"/>
        </w:rPr>
        <w:t>+201</w:t>
      </w:r>
      <w:r w:rsidR="009F333F">
        <w:rPr>
          <w:w w:val="102"/>
          <w:position w:val="-1"/>
          <w:sz w:val="22"/>
          <w:szCs w:val="22"/>
        </w:rPr>
        <w:t>098973820</w:t>
      </w:r>
    </w:p>
    <w:p w14:paraId="20156528" w14:textId="77777777" w:rsidR="00041912" w:rsidRDefault="00041912" w:rsidP="00327FD8">
      <w:pPr>
        <w:spacing w:before="44" w:line="240" w:lineRule="exact"/>
        <w:rPr>
          <w:sz w:val="22"/>
          <w:szCs w:val="22"/>
        </w:rPr>
        <w:sectPr w:rsidR="00041912">
          <w:type w:val="continuous"/>
          <w:pgSz w:w="12240" w:h="15840"/>
          <w:pgMar w:top="940" w:right="1360" w:bottom="280" w:left="1380" w:header="720" w:footer="720" w:gutter="0"/>
          <w:cols w:num="2" w:space="720" w:equalWidth="0">
            <w:col w:w="3452" w:space="1"/>
            <w:col w:w="6047"/>
          </w:cols>
        </w:sectPr>
      </w:pPr>
    </w:p>
    <w:p w14:paraId="6FD66F11" w14:textId="77777777" w:rsidR="00041912" w:rsidRDefault="00041912">
      <w:pPr>
        <w:spacing w:before="4" w:line="100" w:lineRule="exact"/>
        <w:rPr>
          <w:sz w:val="11"/>
          <w:szCs w:val="11"/>
        </w:rPr>
      </w:pPr>
    </w:p>
    <w:p w14:paraId="106FE095" w14:textId="77777777" w:rsidR="00041912" w:rsidRDefault="00041912">
      <w:pPr>
        <w:spacing w:line="200" w:lineRule="exact"/>
        <w:sectPr w:rsidR="00041912">
          <w:type w:val="continuous"/>
          <w:pgSz w:w="12240" w:h="15840"/>
          <w:pgMar w:top="940" w:right="1360" w:bottom="280" w:left="1380" w:header="720" w:footer="720" w:gutter="0"/>
          <w:cols w:space="720"/>
        </w:sectPr>
      </w:pPr>
    </w:p>
    <w:p w14:paraId="2F075BEB" w14:textId="77777777" w:rsidR="00041912" w:rsidRDefault="00041912">
      <w:pPr>
        <w:spacing w:line="200" w:lineRule="exact"/>
      </w:pPr>
    </w:p>
    <w:p w14:paraId="485E0B28" w14:textId="77777777" w:rsidR="00041912" w:rsidRDefault="00041912">
      <w:pPr>
        <w:spacing w:line="200" w:lineRule="exact"/>
      </w:pPr>
    </w:p>
    <w:p w14:paraId="5ADECDA1" w14:textId="77777777" w:rsidR="00041912" w:rsidRDefault="00041912">
      <w:pPr>
        <w:spacing w:line="200" w:lineRule="exact"/>
      </w:pPr>
    </w:p>
    <w:p w14:paraId="308379FF" w14:textId="77777777" w:rsidR="00041912" w:rsidRDefault="00041912">
      <w:pPr>
        <w:spacing w:line="200" w:lineRule="exact"/>
      </w:pPr>
    </w:p>
    <w:p w14:paraId="3EEC03AE" w14:textId="77777777" w:rsidR="00041912" w:rsidRDefault="00041912">
      <w:pPr>
        <w:spacing w:line="200" w:lineRule="exact"/>
      </w:pPr>
    </w:p>
    <w:p w14:paraId="7F55EE18" w14:textId="77777777" w:rsidR="00041912" w:rsidRDefault="00041912">
      <w:pPr>
        <w:spacing w:before="18" w:line="280" w:lineRule="exact"/>
        <w:rPr>
          <w:sz w:val="28"/>
          <w:szCs w:val="28"/>
        </w:rPr>
      </w:pPr>
    </w:p>
    <w:p w14:paraId="1E9BFE4A" w14:textId="77777777" w:rsidR="00041912" w:rsidRDefault="00921024">
      <w:pPr>
        <w:ind w:left="101"/>
        <w:rPr>
          <w:w w:val="124"/>
        </w:rPr>
      </w:pPr>
      <w:r>
        <w:rPr>
          <w:spacing w:val="-1"/>
          <w:w w:val="103"/>
        </w:rPr>
        <w:t>A</w:t>
      </w:r>
      <w:r>
        <w:rPr>
          <w:w w:val="115"/>
        </w:rPr>
        <w:t>d</w:t>
      </w:r>
      <w:r>
        <w:rPr>
          <w:w w:val="124"/>
        </w:rPr>
        <w:t>d</w:t>
      </w:r>
      <w:r>
        <w:rPr>
          <w:spacing w:val="-4"/>
          <w:w w:val="124"/>
        </w:rPr>
        <w:t>r</w:t>
      </w:r>
      <w:r>
        <w:rPr>
          <w:w w:val="103"/>
        </w:rPr>
        <w:t>e</w:t>
      </w:r>
      <w:r>
        <w:rPr>
          <w:spacing w:val="-2"/>
          <w:w w:val="103"/>
        </w:rPr>
        <w:t>ss</w:t>
      </w:r>
      <w:r>
        <w:rPr>
          <w:w w:val="124"/>
        </w:rPr>
        <w:t>:</w:t>
      </w:r>
    </w:p>
    <w:p w14:paraId="61772231" w14:textId="77777777" w:rsidR="004C447E" w:rsidRDefault="004C447E">
      <w:pPr>
        <w:ind w:left="101"/>
      </w:pPr>
      <w:r>
        <w:rPr>
          <w:w w:val="124"/>
        </w:rPr>
        <w:t xml:space="preserve">Fayoum </w:t>
      </w:r>
    </w:p>
    <w:p w14:paraId="32678C51" w14:textId="77777777" w:rsidR="00041912" w:rsidRDefault="00041912">
      <w:pPr>
        <w:spacing w:before="3" w:line="240" w:lineRule="exact"/>
        <w:rPr>
          <w:sz w:val="24"/>
          <w:szCs w:val="24"/>
        </w:rPr>
      </w:pPr>
    </w:p>
    <w:p w14:paraId="497EC316" w14:textId="77777777" w:rsidR="00041912" w:rsidRDefault="00921024">
      <w:pPr>
        <w:ind w:left="101"/>
      </w:pPr>
      <w:r>
        <w:t>D</w:t>
      </w:r>
      <w:r>
        <w:rPr>
          <w:spacing w:val="-2"/>
        </w:rPr>
        <w:t>a</w:t>
      </w:r>
      <w:r>
        <w:t>te</w:t>
      </w:r>
      <w:r>
        <w:rPr>
          <w:spacing w:val="3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rPr>
          <w:w w:val="115"/>
        </w:rPr>
        <w:t>Birth</w:t>
      </w:r>
    </w:p>
    <w:p w14:paraId="1F0EFDA8" w14:textId="64F7A636" w:rsidR="00041912" w:rsidRDefault="009F333F" w:rsidP="00C46050">
      <w:pPr>
        <w:spacing w:before="10"/>
        <w:ind w:left="101"/>
      </w:pPr>
      <w:r>
        <w:rPr>
          <w:w w:val="103"/>
        </w:rPr>
        <w:t>2</w:t>
      </w:r>
      <w:r w:rsidR="00C46050">
        <w:rPr>
          <w:w w:val="103"/>
        </w:rPr>
        <w:t>/</w:t>
      </w:r>
      <w:r>
        <w:rPr>
          <w:w w:val="103"/>
        </w:rPr>
        <w:t>16</w:t>
      </w:r>
      <w:r w:rsidR="00921024">
        <w:rPr>
          <w:w w:val="103"/>
        </w:rPr>
        <w:t>/</w:t>
      </w:r>
      <w:r w:rsidR="00921024">
        <w:rPr>
          <w:spacing w:val="2"/>
          <w:w w:val="103"/>
        </w:rPr>
        <w:t>1</w:t>
      </w:r>
      <w:r w:rsidR="00921024">
        <w:rPr>
          <w:w w:val="103"/>
        </w:rPr>
        <w:t>9</w:t>
      </w:r>
      <w:r w:rsidR="007B488B">
        <w:rPr>
          <w:w w:val="103"/>
        </w:rPr>
        <w:t>9</w:t>
      </w:r>
      <w:r>
        <w:rPr>
          <w:w w:val="103"/>
        </w:rPr>
        <w:t>3</w:t>
      </w:r>
    </w:p>
    <w:p w14:paraId="1D25E7A1" w14:textId="77777777" w:rsidR="00041912" w:rsidRDefault="00041912">
      <w:pPr>
        <w:spacing w:before="5" w:line="240" w:lineRule="exact"/>
        <w:rPr>
          <w:sz w:val="24"/>
          <w:szCs w:val="24"/>
        </w:rPr>
      </w:pPr>
    </w:p>
    <w:p w14:paraId="5233DDE9" w14:textId="77777777" w:rsidR="00041912" w:rsidRDefault="00921024">
      <w:pPr>
        <w:ind w:left="101"/>
      </w:pPr>
      <w:r>
        <w:rPr>
          <w:spacing w:val="-2"/>
        </w:rPr>
        <w:t>P</w:t>
      </w:r>
      <w:r>
        <w:rPr>
          <w:spacing w:val="2"/>
        </w:rPr>
        <w:t>l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4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w w:val="112"/>
        </w:rPr>
        <w:t>Bi</w:t>
      </w:r>
      <w:r>
        <w:rPr>
          <w:spacing w:val="-2"/>
          <w:w w:val="112"/>
        </w:rPr>
        <w:t>r</w:t>
      </w:r>
      <w:r>
        <w:rPr>
          <w:w w:val="118"/>
        </w:rPr>
        <w:t>th</w:t>
      </w:r>
    </w:p>
    <w:p w14:paraId="2AD505FE" w14:textId="77777777" w:rsidR="00041912" w:rsidRDefault="00454738">
      <w:pPr>
        <w:spacing w:before="7"/>
        <w:ind w:left="101"/>
      </w:pPr>
      <w:r>
        <w:rPr>
          <w:spacing w:val="-2"/>
          <w:w w:val="103"/>
        </w:rPr>
        <w:t xml:space="preserve">Fayoum </w:t>
      </w:r>
    </w:p>
    <w:p w14:paraId="4953ACA7" w14:textId="77777777" w:rsidR="00041912" w:rsidRDefault="00041912">
      <w:pPr>
        <w:spacing w:before="5" w:line="240" w:lineRule="exact"/>
        <w:rPr>
          <w:sz w:val="24"/>
          <w:szCs w:val="24"/>
        </w:rPr>
      </w:pPr>
    </w:p>
    <w:p w14:paraId="2A13522B" w14:textId="77777777" w:rsidR="00041912" w:rsidRDefault="00921024">
      <w:pPr>
        <w:ind w:left="101"/>
      </w:pPr>
      <w:r>
        <w:rPr>
          <w:spacing w:val="-3"/>
          <w:w w:val="111"/>
        </w:rPr>
        <w:t>G</w:t>
      </w:r>
      <w:r>
        <w:rPr>
          <w:w w:val="111"/>
        </w:rPr>
        <w:t>en</w:t>
      </w:r>
      <w:r>
        <w:rPr>
          <w:spacing w:val="-1"/>
          <w:w w:val="111"/>
        </w:rPr>
        <w:t>d</w:t>
      </w:r>
      <w:r>
        <w:rPr>
          <w:w w:val="118"/>
        </w:rPr>
        <w:t>er</w:t>
      </w:r>
    </w:p>
    <w:p w14:paraId="42440ABF" w14:textId="77777777" w:rsidR="00041912" w:rsidRDefault="006C0CAA">
      <w:pPr>
        <w:spacing w:before="7"/>
        <w:ind w:left="101"/>
      </w:pPr>
      <w:r>
        <w:rPr>
          <w:spacing w:val="-2"/>
          <w:w w:val="103"/>
        </w:rPr>
        <w:t>Female</w:t>
      </w:r>
    </w:p>
    <w:p w14:paraId="475D1408" w14:textId="77777777" w:rsidR="00041912" w:rsidRDefault="00041912">
      <w:pPr>
        <w:spacing w:before="5" w:line="240" w:lineRule="exact"/>
        <w:rPr>
          <w:sz w:val="24"/>
          <w:szCs w:val="24"/>
        </w:rPr>
      </w:pPr>
    </w:p>
    <w:p w14:paraId="58D65E28" w14:textId="77777777" w:rsidR="00041912" w:rsidRDefault="00921024">
      <w:pPr>
        <w:ind w:left="101"/>
      </w:pPr>
      <w:r>
        <w:rPr>
          <w:w w:val="108"/>
        </w:rPr>
        <w:t>N</w:t>
      </w:r>
      <w:r>
        <w:rPr>
          <w:spacing w:val="-2"/>
          <w:w w:val="108"/>
        </w:rPr>
        <w:t>a</w:t>
      </w:r>
      <w:r>
        <w:rPr>
          <w:w w:val="114"/>
        </w:rPr>
        <w:t>t</w:t>
      </w:r>
      <w:r>
        <w:rPr>
          <w:spacing w:val="3"/>
          <w:w w:val="114"/>
        </w:rPr>
        <w:t>i</w:t>
      </w:r>
      <w:r>
        <w:rPr>
          <w:w w:val="111"/>
        </w:rPr>
        <w:t>on</w:t>
      </w:r>
      <w:r>
        <w:rPr>
          <w:spacing w:val="-1"/>
          <w:w w:val="111"/>
        </w:rPr>
        <w:t>a</w:t>
      </w:r>
      <w:r>
        <w:rPr>
          <w:w w:val="104"/>
        </w:rPr>
        <w:t>l</w:t>
      </w:r>
      <w:r>
        <w:rPr>
          <w:spacing w:val="2"/>
          <w:w w:val="104"/>
        </w:rPr>
        <w:t>i</w:t>
      </w:r>
      <w:r>
        <w:rPr>
          <w:w w:val="111"/>
        </w:rPr>
        <w:t>ty</w:t>
      </w:r>
    </w:p>
    <w:p w14:paraId="32E709E9" w14:textId="77777777" w:rsidR="00041912" w:rsidRDefault="00921024">
      <w:pPr>
        <w:spacing w:before="7"/>
        <w:ind w:left="101"/>
      </w:pPr>
      <w:r>
        <w:rPr>
          <w:spacing w:val="-2"/>
          <w:w w:val="103"/>
        </w:rPr>
        <w:t>E</w:t>
      </w:r>
      <w:r>
        <w:rPr>
          <w:w w:val="103"/>
        </w:rPr>
        <w:t>g</w:t>
      </w:r>
      <w:r>
        <w:rPr>
          <w:spacing w:val="-4"/>
          <w:w w:val="103"/>
        </w:rPr>
        <w:t>y</w:t>
      </w:r>
      <w:r>
        <w:rPr>
          <w:w w:val="103"/>
        </w:rPr>
        <w:t>p</w:t>
      </w:r>
      <w:r>
        <w:rPr>
          <w:spacing w:val="2"/>
          <w:w w:val="103"/>
        </w:rPr>
        <w:t>t</w:t>
      </w:r>
      <w:r>
        <w:rPr>
          <w:w w:val="103"/>
        </w:rPr>
        <w:t>ian</w:t>
      </w:r>
    </w:p>
    <w:p w14:paraId="64740044" w14:textId="77777777" w:rsidR="00041912" w:rsidRDefault="00041912">
      <w:pPr>
        <w:spacing w:before="5" w:line="240" w:lineRule="exact"/>
        <w:rPr>
          <w:sz w:val="24"/>
          <w:szCs w:val="24"/>
        </w:rPr>
      </w:pPr>
    </w:p>
    <w:p w14:paraId="513B1BA0" w14:textId="77777777" w:rsidR="00041912" w:rsidRDefault="00921024">
      <w:pPr>
        <w:ind w:left="101"/>
      </w:pPr>
      <w:r>
        <w:rPr>
          <w:spacing w:val="-2"/>
          <w:w w:val="115"/>
        </w:rPr>
        <w:t>M</w:t>
      </w:r>
      <w:r>
        <w:rPr>
          <w:w w:val="115"/>
        </w:rPr>
        <w:t>a</w:t>
      </w:r>
      <w:r>
        <w:rPr>
          <w:spacing w:val="-5"/>
          <w:w w:val="115"/>
        </w:rPr>
        <w:t>r</w:t>
      </w:r>
      <w:r>
        <w:rPr>
          <w:spacing w:val="2"/>
          <w:w w:val="115"/>
        </w:rPr>
        <w:t>i</w:t>
      </w:r>
      <w:r>
        <w:rPr>
          <w:w w:val="115"/>
        </w:rPr>
        <w:t>tal</w:t>
      </w:r>
      <w:r>
        <w:rPr>
          <w:spacing w:val="-2"/>
          <w:w w:val="115"/>
        </w:rPr>
        <w:t xml:space="preserve"> </w:t>
      </w:r>
      <w:r>
        <w:rPr>
          <w:spacing w:val="-2"/>
          <w:w w:val="103"/>
        </w:rPr>
        <w:t>s</w:t>
      </w:r>
      <w:r>
        <w:rPr>
          <w:w w:val="120"/>
        </w:rPr>
        <w:t>t</w:t>
      </w:r>
      <w:r>
        <w:rPr>
          <w:spacing w:val="2"/>
          <w:w w:val="120"/>
        </w:rPr>
        <w:t>a</w:t>
      </w:r>
      <w:r>
        <w:rPr>
          <w:w w:val="113"/>
        </w:rPr>
        <w:t>tus</w:t>
      </w:r>
    </w:p>
    <w:p w14:paraId="639FAAAE" w14:textId="63DF7B95" w:rsidR="00041912" w:rsidRDefault="009F333F">
      <w:pPr>
        <w:spacing w:before="10"/>
        <w:ind w:left="101"/>
      </w:pPr>
      <w:r>
        <w:rPr>
          <w:spacing w:val="-2"/>
          <w:w w:val="103"/>
        </w:rPr>
        <w:t>married</w:t>
      </w:r>
    </w:p>
    <w:p w14:paraId="7F63C214" w14:textId="77777777" w:rsidR="00041912" w:rsidRDefault="00041912">
      <w:pPr>
        <w:spacing w:before="5" w:line="240" w:lineRule="exact"/>
        <w:rPr>
          <w:sz w:val="24"/>
          <w:szCs w:val="24"/>
        </w:rPr>
      </w:pPr>
    </w:p>
    <w:p w14:paraId="3119768C" w14:textId="77777777" w:rsidR="00041912" w:rsidRDefault="00921024">
      <w:pPr>
        <w:ind w:left="101"/>
      </w:pPr>
      <w:r>
        <w:rPr>
          <w:w w:val="109"/>
        </w:rPr>
        <w:t>R</w:t>
      </w:r>
      <w:r>
        <w:rPr>
          <w:spacing w:val="-4"/>
          <w:w w:val="109"/>
        </w:rPr>
        <w:t>e</w:t>
      </w:r>
      <w:r>
        <w:rPr>
          <w:spacing w:val="2"/>
          <w:w w:val="104"/>
        </w:rPr>
        <w:t>l</w:t>
      </w:r>
      <w:r>
        <w:rPr>
          <w:w w:val="103"/>
        </w:rPr>
        <w:t>ig</w:t>
      </w:r>
      <w:r>
        <w:rPr>
          <w:spacing w:val="2"/>
          <w:w w:val="103"/>
        </w:rPr>
        <w:t>i</w:t>
      </w:r>
      <w:r>
        <w:rPr>
          <w:w w:val="109"/>
        </w:rPr>
        <w:t>on</w:t>
      </w:r>
    </w:p>
    <w:p w14:paraId="38E5A74F" w14:textId="77777777" w:rsidR="00041912" w:rsidRDefault="00921024">
      <w:pPr>
        <w:spacing w:before="7"/>
        <w:ind w:left="101"/>
      </w:pPr>
      <w:r>
        <w:rPr>
          <w:spacing w:val="-2"/>
          <w:w w:val="103"/>
        </w:rPr>
        <w:t>M</w:t>
      </w:r>
      <w:r>
        <w:rPr>
          <w:w w:val="103"/>
        </w:rPr>
        <w:t>u</w:t>
      </w:r>
      <w:r>
        <w:rPr>
          <w:spacing w:val="-2"/>
          <w:w w:val="103"/>
        </w:rPr>
        <w:t>s</w:t>
      </w:r>
      <w:r>
        <w:rPr>
          <w:w w:val="104"/>
        </w:rPr>
        <w:t>l</w:t>
      </w:r>
      <w:r>
        <w:rPr>
          <w:spacing w:val="2"/>
          <w:w w:val="104"/>
        </w:rPr>
        <w:t>i</w:t>
      </w:r>
      <w:r>
        <w:rPr>
          <w:w w:val="103"/>
        </w:rPr>
        <w:t>m</w:t>
      </w:r>
    </w:p>
    <w:p w14:paraId="5D50625B" w14:textId="77777777" w:rsidR="00041912" w:rsidRDefault="00041912">
      <w:pPr>
        <w:spacing w:before="5" w:line="240" w:lineRule="exact"/>
        <w:rPr>
          <w:sz w:val="24"/>
          <w:szCs w:val="24"/>
        </w:rPr>
      </w:pPr>
    </w:p>
    <w:p w14:paraId="6FDA2309" w14:textId="77777777" w:rsidR="00041912" w:rsidRDefault="00921024">
      <w:pPr>
        <w:ind w:left="101"/>
      </w:pPr>
      <w:r>
        <w:rPr>
          <w:spacing w:val="-2"/>
          <w:w w:val="121"/>
        </w:rPr>
        <w:t>I</w:t>
      </w:r>
      <w:r>
        <w:rPr>
          <w:w w:val="103"/>
        </w:rPr>
        <w:t>D</w:t>
      </w:r>
    </w:p>
    <w:p w14:paraId="1E7EF247" w14:textId="77777777" w:rsidR="00041912" w:rsidRPr="00327FD8" w:rsidRDefault="00921024" w:rsidP="00327FD8">
      <w:pPr>
        <w:spacing w:before="36"/>
      </w:pPr>
      <w:r>
        <w:br w:type="column"/>
      </w:r>
      <w:r>
        <w:rPr>
          <w:w w:val="112"/>
          <w:sz w:val="22"/>
          <w:szCs w:val="22"/>
        </w:rPr>
        <w:t>E</w:t>
      </w:r>
      <w:r>
        <w:rPr>
          <w:spacing w:val="-1"/>
          <w:w w:val="102"/>
          <w:sz w:val="22"/>
          <w:szCs w:val="22"/>
        </w:rPr>
        <w:t>-</w:t>
      </w:r>
      <w:r>
        <w:rPr>
          <w:spacing w:val="-4"/>
          <w:w w:val="110"/>
          <w:sz w:val="22"/>
          <w:szCs w:val="22"/>
        </w:rPr>
        <w:t>m</w:t>
      </w:r>
      <w:r>
        <w:rPr>
          <w:w w:val="111"/>
          <w:sz w:val="22"/>
          <w:szCs w:val="22"/>
        </w:rPr>
        <w:t>a</w:t>
      </w:r>
      <w:r>
        <w:rPr>
          <w:spacing w:val="2"/>
          <w:w w:val="111"/>
          <w:sz w:val="22"/>
          <w:szCs w:val="22"/>
        </w:rPr>
        <w:t>i</w:t>
      </w:r>
      <w:r>
        <w:rPr>
          <w:w w:val="113"/>
          <w:sz w:val="22"/>
          <w:szCs w:val="22"/>
        </w:rPr>
        <w:t>l:</w:t>
      </w:r>
    </w:p>
    <w:p w14:paraId="2460CB95" w14:textId="09D3CD72" w:rsidR="009F333F" w:rsidRDefault="009F333F" w:rsidP="0053429B">
      <w:pPr>
        <w:spacing w:before="44" w:line="282" w:lineRule="auto"/>
        <w:ind w:left="763" w:right="2670" w:hanging="86"/>
        <w:rPr>
          <w:color w:val="0055AA"/>
          <w:w w:val="112"/>
          <w:sz w:val="22"/>
          <w:szCs w:val="22"/>
        </w:rPr>
      </w:pPr>
      <w:hyperlink r:id="rId11" w:history="1">
        <w:r w:rsidRPr="005F590B">
          <w:rPr>
            <w:rStyle w:val="Hyperlink"/>
            <w:w w:val="112"/>
            <w:sz w:val="22"/>
            <w:szCs w:val="22"/>
          </w:rPr>
          <w:t>Yassokhaled280@yahoo.com</w:t>
        </w:r>
      </w:hyperlink>
    </w:p>
    <w:p w14:paraId="072157C0" w14:textId="69D9CE19" w:rsidR="00041912" w:rsidRDefault="009F333F" w:rsidP="0053429B">
      <w:pPr>
        <w:spacing w:before="44" w:line="282" w:lineRule="auto"/>
        <w:ind w:left="763" w:right="2670" w:hanging="86"/>
        <w:rPr>
          <w:sz w:val="22"/>
          <w:szCs w:val="22"/>
        </w:rPr>
      </w:pPr>
      <w:r>
        <w:rPr>
          <w:color w:val="0055AA"/>
          <w:w w:val="112"/>
          <w:sz w:val="22"/>
          <w:szCs w:val="22"/>
        </w:rPr>
        <w:t>yasmin.abdelaleem</w:t>
      </w:r>
      <w:r w:rsidR="0053429B">
        <w:rPr>
          <w:color w:val="0055AA"/>
          <w:w w:val="112"/>
          <w:sz w:val="22"/>
          <w:szCs w:val="22"/>
        </w:rPr>
        <w:t>@pharm.bsu.edu.</w:t>
      </w:r>
      <w:r>
        <w:rPr>
          <w:color w:val="0055AA"/>
          <w:w w:val="112"/>
          <w:sz w:val="22"/>
          <w:szCs w:val="22"/>
        </w:rPr>
        <w:t>eg</w:t>
      </w:r>
    </w:p>
    <w:p w14:paraId="25301EF1" w14:textId="77777777" w:rsidR="00041912" w:rsidRDefault="00041912" w:rsidP="005A587F">
      <w:pPr>
        <w:spacing w:before="47"/>
        <w:ind w:right="2282"/>
        <w:rPr>
          <w:sz w:val="22"/>
          <w:szCs w:val="22"/>
        </w:rPr>
      </w:pPr>
    </w:p>
    <w:p w14:paraId="421FD440" w14:textId="77777777" w:rsidR="00041912" w:rsidRDefault="00041912">
      <w:pPr>
        <w:spacing w:line="200" w:lineRule="exact"/>
      </w:pPr>
    </w:p>
    <w:p w14:paraId="5A1E66C7" w14:textId="77777777" w:rsidR="00041912" w:rsidRDefault="00041912">
      <w:pPr>
        <w:spacing w:line="200" w:lineRule="exact"/>
      </w:pPr>
    </w:p>
    <w:p w14:paraId="5B59BDBA" w14:textId="77777777" w:rsidR="00041912" w:rsidRDefault="00041912">
      <w:pPr>
        <w:spacing w:before="20" w:line="220" w:lineRule="exact"/>
        <w:rPr>
          <w:sz w:val="22"/>
          <w:szCs w:val="22"/>
        </w:rPr>
      </w:pPr>
    </w:p>
    <w:p w14:paraId="1CD075D1" w14:textId="77777777" w:rsidR="00041912" w:rsidRDefault="00921024">
      <w:pPr>
        <w:rPr>
          <w:sz w:val="22"/>
          <w:szCs w:val="22"/>
        </w:rPr>
      </w:pPr>
      <w:r>
        <w:rPr>
          <w:sz w:val="22"/>
          <w:szCs w:val="22"/>
        </w:rPr>
        <w:t>EDUCATI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CADEMIC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w w:val="103"/>
          <w:sz w:val="22"/>
          <w:szCs w:val="22"/>
        </w:rPr>
        <w:t>Q</w:t>
      </w:r>
      <w:r>
        <w:rPr>
          <w:w w:val="103"/>
          <w:sz w:val="22"/>
          <w:szCs w:val="22"/>
        </w:rPr>
        <w:t>UA</w:t>
      </w:r>
      <w:r>
        <w:rPr>
          <w:spacing w:val="-1"/>
          <w:w w:val="103"/>
          <w:sz w:val="22"/>
          <w:szCs w:val="22"/>
        </w:rPr>
        <w:t>L</w:t>
      </w:r>
      <w:r>
        <w:rPr>
          <w:w w:val="103"/>
          <w:sz w:val="22"/>
          <w:szCs w:val="22"/>
        </w:rPr>
        <w:t>IFICATION</w:t>
      </w:r>
      <w:r>
        <w:rPr>
          <w:spacing w:val="-4"/>
          <w:w w:val="103"/>
          <w:sz w:val="22"/>
          <w:szCs w:val="22"/>
        </w:rPr>
        <w:t>S</w:t>
      </w:r>
      <w:r>
        <w:rPr>
          <w:w w:val="103"/>
          <w:sz w:val="22"/>
          <w:szCs w:val="22"/>
        </w:rPr>
        <w:t>:</w:t>
      </w:r>
      <w:r>
        <w:rPr>
          <w:spacing w:val="48"/>
          <w:w w:val="103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-</w:t>
      </w:r>
    </w:p>
    <w:p w14:paraId="0444A653" w14:textId="77777777" w:rsidR="00041912" w:rsidRDefault="001E3D48">
      <w:pPr>
        <w:spacing w:line="200" w:lineRule="exact"/>
      </w:pPr>
      <w:r>
        <w:pict w14:anchorId="04D24A07">
          <v:group id="_x0000_s1086" style="position:absolute;margin-left:194.75pt;margin-top:4.65pt;width:346.9pt;height:8.15pt;z-index:-251668992;mso-position-horizontal-relative:page" coordorigin="3895,366" coordsize="6938,163">
            <v:shape id="_x0000_s1088" type="#_x0000_t75" style="position:absolute;left:3895;top:366;width:6938;height:163">
              <v:imagedata r:id="rId12" o:title=""/>
            </v:shape>
            <v:shape id="_x0000_s1087" style="position:absolute;left:3960;top:417;width:6792;height:0" coordorigin="3960,417" coordsize="6792,0" path="m3960,417r6792,e" filled="f" strokeweight="1.9pt">
              <v:path arrowok="t"/>
            </v:shape>
            <w10:wrap anchorx="page"/>
          </v:group>
        </w:pict>
      </w:r>
    </w:p>
    <w:p w14:paraId="58AD77FF" w14:textId="77777777" w:rsidR="00041912" w:rsidRDefault="00041912">
      <w:pPr>
        <w:spacing w:line="200" w:lineRule="exact"/>
      </w:pPr>
    </w:p>
    <w:p w14:paraId="11E1542C" w14:textId="77777777" w:rsidR="00041912" w:rsidRDefault="00041912">
      <w:pPr>
        <w:spacing w:line="200" w:lineRule="exact"/>
      </w:pPr>
    </w:p>
    <w:p w14:paraId="0C66C9FE" w14:textId="05090B76" w:rsidR="00F61D7D" w:rsidRDefault="00F61D7D" w:rsidP="00567F01">
      <w:pPr>
        <w:spacing w:line="283" w:lineRule="auto"/>
        <w:ind w:right="483"/>
        <w:jc w:val="both"/>
        <w:rPr>
          <w:sz w:val="22"/>
          <w:szCs w:val="22"/>
          <w:lang w:val="en-GB"/>
        </w:rPr>
      </w:pPr>
      <w:r w:rsidRPr="00F61D7D">
        <w:rPr>
          <w:sz w:val="22"/>
          <w:szCs w:val="22"/>
          <w:lang w:val="en-GB"/>
        </w:rPr>
        <w:t xml:space="preserve">Bachelor degree in Pharmaceutical science, Faculty of Pharmacy </w:t>
      </w:r>
      <w:r>
        <w:rPr>
          <w:sz w:val="22"/>
          <w:szCs w:val="22"/>
          <w:lang w:val="en-GB"/>
        </w:rPr>
        <w:t>Beni-</w:t>
      </w:r>
      <w:proofErr w:type="spellStart"/>
      <w:r>
        <w:rPr>
          <w:sz w:val="22"/>
          <w:szCs w:val="22"/>
          <w:lang w:val="en-GB"/>
        </w:rPr>
        <w:t>suef</w:t>
      </w:r>
      <w:proofErr w:type="spellEnd"/>
      <w:r>
        <w:rPr>
          <w:sz w:val="22"/>
          <w:szCs w:val="22"/>
          <w:lang w:val="en-GB"/>
        </w:rPr>
        <w:t xml:space="preserve"> </w:t>
      </w:r>
      <w:r w:rsidRPr="00F61D7D">
        <w:rPr>
          <w:sz w:val="22"/>
          <w:szCs w:val="22"/>
          <w:lang w:val="en-GB"/>
        </w:rPr>
        <w:t>University</w:t>
      </w:r>
      <w:r>
        <w:rPr>
          <w:sz w:val="22"/>
          <w:szCs w:val="22"/>
          <w:lang w:val="en-GB"/>
        </w:rPr>
        <w:t>,</w:t>
      </w:r>
      <w:r w:rsidRPr="00F61D7D">
        <w:rPr>
          <w:sz w:val="22"/>
          <w:szCs w:val="22"/>
          <w:lang w:val="en-GB"/>
        </w:rPr>
        <w:t xml:space="preserve"> year </w:t>
      </w:r>
      <w:r>
        <w:rPr>
          <w:sz w:val="22"/>
          <w:szCs w:val="22"/>
          <w:lang w:val="en-GB"/>
        </w:rPr>
        <w:t>201</w:t>
      </w:r>
      <w:r w:rsidR="009F333F">
        <w:rPr>
          <w:sz w:val="22"/>
          <w:szCs w:val="22"/>
          <w:lang w:val="en-GB"/>
        </w:rPr>
        <w:t>4</w:t>
      </w:r>
      <w:r w:rsidRPr="00F61D7D">
        <w:rPr>
          <w:sz w:val="22"/>
          <w:szCs w:val="22"/>
          <w:lang w:val="en-GB"/>
        </w:rPr>
        <w:t xml:space="preserve"> with </w:t>
      </w:r>
      <w:r w:rsidR="00AD1497">
        <w:rPr>
          <w:sz w:val="22"/>
          <w:szCs w:val="22"/>
          <w:lang w:val="en-GB"/>
        </w:rPr>
        <w:t xml:space="preserve">Excellent </w:t>
      </w:r>
      <w:r w:rsidR="00AD1497" w:rsidRPr="00F61D7D">
        <w:rPr>
          <w:sz w:val="22"/>
          <w:szCs w:val="22"/>
          <w:lang w:val="en-GB"/>
        </w:rPr>
        <w:t>with</w:t>
      </w:r>
      <w:r w:rsidRPr="00F61D7D">
        <w:rPr>
          <w:sz w:val="22"/>
          <w:szCs w:val="22"/>
          <w:lang w:val="en-GB"/>
        </w:rPr>
        <w:t xml:space="preserve"> honour grade.</w:t>
      </w:r>
    </w:p>
    <w:p w14:paraId="5E5FDCFA" w14:textId="77777777" w:rsidR="00E8216E" w:rsidRPr="00F61D7D" w:rsidRDefault="00E8216E" w:rsidP="00567F01">
      <w:pPr>
        <w:spacing w:line="283" w:lineRule="auto"/>
        <w:ind w:right="483"/>
        <w:jc w:val="both"/>
        <w:rPr>
          <w:sz w:val="22"/>
          <w:szCs w:val="22"/>
          <w:lang w:val="en-GB"/>
        </w:rPr>
      </w:pPr>
    </w:p>
    <w:p w14:paraId="1EAD5C82" w14:textId="79EEFB16" w:rsidR="00E8216E" w:rsidRPr="00E8216E" w:rsidRDefault="00E8216E" w:rsidP="00E8216E">
      <w:pPr>
        <w:spacing w:line="283" w:lineRule="auto"/>
        <w:ind w:left="338" w:right="483" w:hanging="3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Master </w:t>
      </w:r>
      <w:r w:rsidRPr="00E8216E">
        <w:rPr>
          <w:sz w:val="22"/>
          <w:szCs w:val="22"/>
        </w:rPr>
        <w:t xml:space="preserve">Degree in </w:t>
      </w:r>
      <w:r w:rsidR="009F333F">
        <w:rPr>
          <w:b/>
          <w:bCs/>
          <w:sz w:val="22"/>
          <w:szCs w:val="22"/>
        </w:rPr>
        <w:t>pharmaceutics</w:t>
      </w:r>
      <w:r w:rsidRPr="00E8216E">
        <w:rPr>
          <w:sz w:val="22"/>
          <w:szCs w:val="22"/>
        </w:rPr>
        <w:t xml:space="preserve">, Faculty of </w:t>
      </w:r>
      <w:r>
        <w:rPr>
          <w:sz w:val="22"/>
          <w:szCs w:val="22"/>
        </w:rPr>
        <w:t>pharmacy</w:t>
      </w:r>
      <w:r w:rsidRPr="00E8216E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E821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Beni-Suef </w:t>
      </w:r>
      <w:r w:rsidRPr="00E8216E">
        <w:rPr>
          <w:sz w:val="22"/>
          <w:szCs w:val="22"/>
        </w:rPr>
        <w:t xml:space="preserve">University </w:t>
      </w:r>
      <w:r w:rsidR="009F333F">
        <w:rPr>
          <w:sz w:val="22"/>
          <w:szCs w:val="22"/>
        </w:rPr>
        <w:t>–</w:t>
      </w:r>
      <w:r w:rsidRPr="00E8216E">
        <w:rPr>
          <w:sz w:val="22"/>
          <w:szCs w:val="22"/>
        </w:rPr>
        <w:t xml:space="preserve"> </w:t>
      </w:r>
      <w:r w:rsidR="009F333F">
        <w:rPr>
          <w:sz w:val="22"/>
          <w:szCs w:val="22"/>
        </w:rPr>
        <w:t xml:space="preserve">Jan </w:t>
      </w:r>
      <w:r>
        <w:rPr>
          <w:sz w:val="22"/>
          <w:szCs w:val="22"/>
        </w:rPr>
        <w:t>20</w:t>
      </w:r>
      <w:r w:rsidR="009F333F">
        <w:rPr>
          <w:sz w:val="22"/>
          <w:szCs w:val="22"/>
        </w:rPr>
        <w:t>20</w:t>
      </w:r>
      <w:r w:rsidRPr="00E8216E">
        <w:rPr>
          <w:sz w:val="22"/>
          <w:szCs w:val="22"/>
        </w:rPr>
        <w:t xml:space="preserve">. The </w:t>
      </w:r>
      <w:r>
        <w:rPr>
          <w:sz w:val="22"/>
          <w:szCs w:val="22"/>
        </w:rPr>
        <w:t xml:space="preserve">master </w:t>
      </w:r>
      <w:r w:rsidRPr="00E8216E">
        <w:rPr>
          <w:sz w:val="22"/>
          <w:szCs w:val="22"/>
        </w:rPr>
        <w:t>thesis was entitled</w:t>
      </w:r>
    </w:p>
    <w:p w14:paraId="739EBE18" w14:textId="350A8A83" w:rsidR="00B3623F" w:rsidRDefault="009F333F" w:rsidP="009F333F">
      <w:pPr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>‘’</w:t>
      </w:r>
      <w:r w:rsidRPr="009F333F">
        <w:rPr>
          <w:sz w:val="22"/>
          <w:szCs w:val="22"/>
        </w:rPr>
        <w:t>A pharmaceutical study on Novel Drug Delivery System of Lercanidipine HCL for Treatment of Hypertension</w:t>
      </w:r>
      <w:r>
        <w:rPr>
          <w:sz w:val="22"/>
          <w:szCs w:val="22"/>
        </w:rPr>
        <w:t>’’</w:t>
      </w:r>
    </w:p>
    <w:p w14:paraId="2BEF993A" w14:textId="77777777" w:rsidR="00B3623F" w:rsidRDefault="00B3623F">
      <w:pPr>
        <w:spacing w:line="180" w:lineRule="exact"/>
        <w:rPr>
          <w:sz w:val="22"/>
          <w:szCs w:val="22"/>
        </w:rPr>
      </w:pPr>
    </w:p>
    <w:p w14:paraId="21D61F50" w14:textId="77777777" w:rsidR="00B3623F" w:rsidRDefault="00B3623F">
      <w:pPr>
        <w:spacing w:line="180" w:lineRule="exact"/>
        <w:rPr>
          <w:sz w:val="22"/>
          <w:szCs w:val="22"/>
        </w:rPr>
      </w:pPr>
    </w:p>
    <w:p w14:paraId="2E7C005A" w14:textId="77777777" w:rsidR="007B6554" w:rsidRDefault="007B6554">
      <w:pPr>
        <w:spacing w:line="180" w:lineRule="exact"/>
        <w:rPr>
          <w:sz w:val="22"/>
          <w:szCs w:val="22"/>
        </w:rPr>
      </w:pPr>
    </w:p>
    <w:p w14:paraId="662650B0" w14:textId="77777777" w:rsidR="007B6554" w:rsidRDefault="007B6554">
      <w:pPr>
        <w:spacing w:line="180" w:lineRule="exact"/>
        <w:rPr>
          <w:sz w:val="22"/>
          <w:szCs w:val="22"/>
        </w:rPr>
      </w:pPr>
    </w:p>
    <w:p w14:paraId="66F26187" w14:textId="77777777" w:rsidR="007B6554" w:rsidRDefault="007B6554">
      <w:pPr>
        <w:spacing w:line="180" w:lineRule="exact"/>
        <w:rPr>
          <w:sz w:val="22"/>
          <w:szCs w:val="22"/>
        </w:rPr>
      </w:pPr>
    </w:p>
    <w:p w14:paraId="7B945FF7" w14:textId="77777777" w:rsidR="007B6554" w:rsidRDefault="007B6554">
      <w:pPr>
        <w:spacing w:line="180" w:lineRule="exact"/>
        <w:rPr>
          <w:sz w:val="22"/>
          <w:szCs w:val="22"/>
        </w:rPr>
      </w:pPr>
    </w:p>
    <w:p w14:paraId="06328477" w14:textId="77777777" w:rsidR="00041912" w:rsidRDefault="00B3623F">
      <w:pPr>
        <w:spacing w:line="180" w:lineRule="exact"/>
        <w:rPr>
          <w:sz w:val="22"/>
          <w:szCs w:val="22"/>
        </w:rPr>
      </w:pPr>
      <w:r w:rsidRPr="00B3623F">
        <w:rPr>
          <w:sz w:val="22"/>
          <w:szCs w:val="22"/>
        </w:rPr>
        <w:t xml:space="preserve">CURRENT POSITION AND CAREER </w:t>
      </w:r>
    </w:p>
    <w:p w14:paraId="5B1074EA" w14:textId="77777777" w:rsidR="007B6554" w:rsidRDefault="007B6554">
      <w:pPr>
        <w:spacing w:line="180" w:lineRule="exact"/>
        <w:rPr>
          <w:sz w:val="22"/>
          <w:szCs w:val="22"/>
        </w:rPr>
      </w:pPr>
    </w:p>
    <w:p w14:paraId="21620AE1" w14:textId="77777777" w:rsidR="007B6554" w:rsidRPr="00B3623F" w:rsidRDefault="00AD1497">
      <w:pPr>
        <w:spacing w:line="180" w:lineRule="exact"/>
        <w:rPr>
          <w:sz w:val="22"/>
          <w:szCs w:val="22"/>
        </w:rPr>
        <w:sectPr w:rsidR="007B6554" w:rsidRPr="00B3623F">
          <w:type w:val="continuous"/>
          <w:pgSz w:w="12240" w:h="15840"/>
          <w:pgMar w:top="940" w:right="1360" w:bottom="280" w:left="1380" w:header="720" w:footer="720" w:gutter="0"/>
          <w:cols w:num="2" w:space="720" w:equalWidth="0">
            <w:col w:w="1828" w:space="949"/>
            <w:col w:w="6723"/>
          </w:cols>
        </w:sectPr>
      </w:pPr>
      <w:r>
        <w:rPr>
          <w:noProof/>
          <w:sz w:val="22"/>
          <w:szCs w:val="22"/>
        </w:rPr>
        <w:drawing>
          <wp:inline distT="0" distB="0" distL="0" distR="0" wp14:anchorId="126EAB03" wp14:editId="3AA35BF8">
            <wp:extent cx="4418965" cy="1143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8135C" w14:textId="77777777" w:rsidR="00041912" w:rsidRDefault="00921024" w:rsidP="00744736">
      <w:pPr>
        <w:tabs>
          <w:tab w:val="left" w:pos="6045"/>
          <w:tab w:val="left" w:pos="8700"/>
          <w:tab w:val="left" w:pos="9380"/>
        </w:tabs>
        <w:spacing w:line="200" w:lineRule="exact"/>
      </w:pPr>
      <w:r>
        <w:t xml:space="preserve">                   </w:t>
      </w:r>
      <w:r>
        <w:rPr>
          <w:spacing w:val="-10"/>
        </w:rPr>
        <w:t xml:space="preserve"> </w:t>
      </w:r>
      <w:r w:rsidR="001E3D48">
        <w:pict w14:anchorId="280C16AE">
          <v:group id="_x0000_s1083" style="position:absolute;margin-left:0;margin-top:11in;width:0;height:0;z-index:-251666944;mso-position-horizontal-relative:page;mso-position-vertical-relative:page" coordorigin=",15840" coordsize="0,0">
            <v:shape id="_x0000_s1084" style="position:absolute;top:15840;width:0;height:0" coordorigin=",15840" coordsize="0,0" path="m,15840r,e" filled="f" strokeweight=".1pt">
              <v:path arrowok="t"/>
            </v:shape>
            <w10:wrap anchorx="page" anchory="page"/>
          </v:group>
        </w:pict>
      </w:r>
      <w:r>
        <w:rPr>
          <w:spacing w:val="-2"/>
          <w:w w:val="113"/>
        </w:rPr>
        <w:t>L</w:t>
      </w:r>
      <w:r>
        <w:rPr>
          <w:w w:val="111"/>
        </w:rPr>
        <w:t>an</w:t>
      </w:r>
      <w:r>
        <w:rPr>
          <w:spacing w:val="-1"/>
          <w:w w:val="111"/>
        </w:rPr>
        <w:t>g</w:t>
      </w:r>
      <w:r>
        <w:rPr>
          <w:w w:val="116"/>
        </w:rPr>
        <w:t>u</w:t>
      </w:r>
      <w:r>
        <w:rPr>
          <w:spacing w:val="2"/>
          <w:w w:val="116"/>
        </w:rPr>
        <w:t>a</w:t>
      </w:r>
      <w:r>
        <w:rPr>
          <w:w w:val="103"/>
        </w:rPr>
        <w:t>g</w:t>
      </w:r>
      <w:r>
        <w:rPr>
          <w:spacing w:val="-4"/>
          <w:w w:val="103"/>
        </w:rPr>
        <w:t>e</w:t>
      </w:r>
      <w:r>
        <w:rPr>
          <w:w w:val="124"/>
        </w:rPr>
        <w:t>:</w:t>
      </w:r>
    </w:p>
    <w:p w14:paraId="6D1B7E0C" w14:textId="77777777" w:rsidR="00041912" w:rsidRDefault="00921024">
      <w:pPr>
        <w:spacing w:before="7" w:line="250" w:lineRule="auto"/>
        <w:ind w:left="101" w:right="-34"/>
      </w:pPr>
      <w:r>
        <w:t>Ar</w:t>
      </w:r>
      <w:r>
        <w:rPr>
          <w:spacing w:val="-4"/>
        </w:rPr>
        <w:t>a</w:t>
      </w:r>
      <w:r>
        <w:rPr>
          <w:spacing w:val="2"/>
        </w:rPr>
        <w:t>b</w:t>
      </w:r>
      <w:r w:rsidR="006F0207">
        <w:t xml:space="preserve">ic </w:t>
      </w:r>
      <w:r>
        <w:rPr>
          <w:w w:val="103"/>
        </w:rPr>
        <w:t>(</w:t>
      </w:r>
      <w:r>
        <w:rPr>
          <w:spacing w:val="-2"/>
          <w:w w:val="103"/>
        </w:rPr>
        <w:t>M</w:t>
      </w:r>
      <w:r>
        <w:rPr>
          <w:w w:val="103"/>
        </w:rPr>
        <w:t>o</w:t>
      </w:r>
      <w:r>
        <w:rPr>
          <w:spacing w:val="2"/>
          <w:w w:val="103"/>
        </w:rPr>
        <w:t>t</w:t>
      </w:r>
      <w:r>
        <w:rPr>
          <w:w w:val="103"/>
        </w:rPr>
        <w:t>h</w:t>
      </w:r>
      <w:r>
        <w:rPr>
          <w:spacing w:val="-2"/>
          <w:w w:val="103"/>
        </w:rPr>
        <w:t>e</w:t>
      </w:r>
      <w:r>
        <w:rPr>
          <w:w w:val="103"/>
        </w:rPr>
        <w:t>r ton</w:t>
      </w:r>
      <w:r>
        <w:rPr>
          <w:spacing w:val="-2"/>
          <w:w w:val="103"/>
        </w:rPr>
        <w:t>g</w:t>
      </w:r>
      <w:r>
        <w:rPr>
          <w:w w:val="103"/>
        </w:rPr>
        <w:t>u</w:t>
      </w:r>
      <w:r>
        <w:rPr>
          <w:spacing w:val="-2"/>
          <w:w w:val="103"/>
        </w:rPr>
        <w:t>e</w:t>
      </w:r>
      <w:r>
        <w:rPr>
          <w:w w:val="103"/>
        </w:rPr>
        <w:t>),</w:t>
      </w:r>
    </w:p>
    <w:p w14:paraId="52BF7317" w14:textId="77777777" w:rsidR="00041912" w:rsidRDefault="00921024">
      <w:pPr>
        <w:spacing w:line="220" w:lineRule="exact"/>
        <w:ind w:left="101" w:right="-51"/>
      </w:pP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l</w:t>
      </w:r>
      <w:r>
        <w:rPr>
          <w:spacing w:val="2"/>
        </w:rPr>
        <w:t>i</w:t>
      </w:r>
      <w:r>
        <w:rPr>
          <w:spacing w:val="-2"/>
        </w:rPr>
        <w:t>s</w:t>
      </w:r>
      <w:r w:rsidR="006F0207">
        <w:t xml:space="preserve">h </w:t>
      </w:r>
      <w:r>
        <w:rPr>
          <w:w w:val="103"/>
        </w:rPr>
        <w:t>(E</w:t>
      </w:r>
      <w:r>
        <w:rPr>
          <w:spacing w:val="-2"/>
          <w:w w:val="103"/>
        </w:rPr>
        <w:t>x</w:t>
      </w:r>
      <w:r>
        <w:rPr>
          <w:w w:val="104"/>
        </w:rPr>
        <w:t>c</w:t>
      </w:r>
      <w:r>
        <w:rPr>
          <w:spacing w:val="-4"/>
          <w:w w:val="104"/>
        </w:rPr>
        <w:t>e</w:t>
      </w:r>
      <w:r>
        <w:rPr>
          <w:spacing w:val="2"/>
          <w:w w:val="104"/>
        </w:rPr>
        <w:t>l</w:t>
      </w:r>
      <w:r>
        <w:rPr>
          <w:w w:val="103"/>
        </w:rPr>
        <w:t>le</w:t>
      </w:r>
      <w:r>
        <w:rPr>
          <w:spacing w:val="-2"/>
          <w:w w:val="103"/>
        </w:rPr>
        <w:t>n</w:t>
      </w:r>
      <w:r>
        <w:rPr>
          <w:spacing w:val="2"/>
          <w:w w:val="104"/>
        </w:rPr>
        <w:t>t</w:t>
      </w:r>
      <w:r>
        <w:rPr>
          <w:w w:val="103"/>
        </w:rPr>
        <w:t>)</w:t>
      </w:r>
    </w:p>
    <w:p w14:paraId="15AF2661" w14:textId="0F9501C3" w:rsidR="00041912" w:rsidRPr="00567F01" w:rsidRDefault="00921024" w:rsidP="00523BE9">
      <w:pPr>
        <w:spacing w:before="13" w:line="280" w:lineRule="exact"/>
        <w:rPr>
          <w:sz w:val="28"/>
          <w:szCs w:val="28"/>
        </w:rPr>
      </w:pPr>
      <w:r>
        <w:br w:type="column"/>
      </w:r>
      <w:r w:rsidR="00523BE9">
        <w:rPr>
          <w:spacing w:val="-3"/>
          <w:sz w:val="22"/>
          <w:szCs w:val="22"/>
        </w:rPr>
        <w:t xml:space="preserve">Assistant lecturer </w:t>
      </w:r>
      <w:r w:rsidR="007B6554">
        <w:rPr>
          <w:spacing w:val="-3"/>
          <w:sz w:val="22"/>
          <w:szCs w:val="22"/>
        </w:rPr>
        <w:t xml:space="preserve">at </w:t>
      </w:r>
      <w:r w:rsidR="009F333F">
        <w:rPr>
          <w:spacing w:val="-3"/>
          <w:sz w:val="22"/>
          <w:szCs w:val="22"/>
        </w:rPr>
        <w:t>pharmaceutical</w:t>
      </w:r>
      <w:r>
        <w:rPr>
          <w:spacing w:val="2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dep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r</w:t>
      </w:r>
      <w:r>
        <w:rPr>
          <w:spacing w:val="-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n</w:t>
      </w:r>
      <w:r>
        <w:rPr>
          <w:spacing w:val="-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, </w:t>
      </w:r>
      <w:r>
        <w:rPr>
          <w:sz w:val="22"/>
          <w:szCs w:val="22"/>
        </w:rPr>
        <w:t>Facu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Beni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ef</w:t>
      </w:r>
      <w:r>
        <w:rPr>
          <w:spacing w:val="25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U</w:t>
      </w:r>
      <w:r>
        <w:rPr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i</w:t>
      </w:r>
      <w:r>
        <w:rPr>
          <w:spacing w:val="-3"/>
          <w:w w:val="102"/>
          <w:sz w:val="22"/>
          <w:szCs w:val="22"/>
        </w:rPr>
        <w:t>v</w:t>
      </w:r>
      <w:r>
        <w:rPr>
          <w:w w:val="102"/>
          <w:sz w:val="22"/>
          <w:szCs w:val="22"/>
        </w:rPr>
        <w:t>ersity</w:t>
      </w:r>
    </w:p>
    <w:p w14:paraId="7B6015BA" w14:textId="77777777" w:rsidR="00041912" w:rsidRDefault="00041912">
      <w:pPr>
        <w:spacing w:before="13" w:line="260" w:lineRule="exact"/>
        <w:rPr>
          <w:sz w:val="26"/>
          <w:szCs w:val="26"/>
        </w:rPr>
      </w:pPr>
    </w:p>
    <w:p w14:paraId="302E6D25" w14:textId="77777777" w:rsidR="00041912" w:rsidRDefault="00921024">
      <w:pPr>
        <w:rPr>
          <w:w w:val="102"/>
          <w:sz w:val="22"/>
          <w:szCs w:val="22"/>
        </w:rPr>
      </w:pPr>
      <w:r>
        <w:rPr>
          <w:sz w:val="22"/>
          <w:szCs w:val="22"/>
        </w:rPr>
        <w:t>CAR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ER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UM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-</w:t>
      </w:r>
    </w:p>
    <w:p w14:paraId="001DDF90" w14:textId="77777777" w:rsidR="00C52FB7" w:rsidRDefault="00567F01">
      <w:pPr>
        <w:rPr>
          <w:w w:val="102"/>
          <w:sz w:val="22"/>
          <w:szCs w:val="22"/>
        </w:rPr>
      </w:pPr>
      <w:r>
        <w:rPr>
          <w:noProof/>
          <w:w w:val="102"/>
          <w:sz w:val="22"/>
          <w:szCs w:val="22"/>
        </w:rPr>
        <w:drawing>
          <wp:inline distT="0" distB="0" distL="0" distR="0" wp14:anchorId="72CEE607" wp14:editId="065B8C10">
            <wp:extent cx="4420235" cy="115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656DB" w14:textId="77777777" w:rsidR="00C52FB7" w:rsidRDefault="00C52FB7">
      <w:pPr>
        <w:rPr>
          <w:sz w:val="22"/>
          <w:szCs w:val="22"/>
        </w:rPr>
      </w:pPr>
    </w:p>
    <w:p w14:paraId="5BAE2164" w14:textId="60237772" w:rsidR="00C52FB7" w:rsidRPr="009F333F" w:rsidRDefault="00C52FB7" w:rsidP="009F333F">
      <w:pPr>
        <w:rPr>
          <w:sz w:val="22"/>
          <w:szCs w:val="22"/>
          <w:lang w:val="en-GB"/>
        </w:rPr>
        <w:sectPr w:rsidR="00C52FB7" w:rsidRPr="009F333F">
          <w:type w:val="continuous"/>
          <w:pgSz w:w="12240" w:h="15840"/>
          <w:pgMar w:top="940" w:right="1360" w:bottom="280" w:left="1380" w:header="720" w:footer="720" w:gutter="0"/>
          <w:cols w:num="2" w:space="720" w:equalWidth="0">
            <w:col w:w="1829" w:space="948"/>
            <w:col w:w="6723"/>
          </w:cols>
        </w:sectPr>
      </w:pPr>
      <w:r w:rsidRPr="00C52FB7">
        <w:rPr>
          <w:sz w:val="22"/>
          <w:szCs w:val="22"/>
          <w:lang w:val="en-GB"/>
        </w:rPr>
        <w:t xml:space="preserve">Working as a </w:t>
      </w:r>
      <w:r w:rsidR="00523BE9">
        <w:rPr>
          <w:sz w:val="22"/>
          <w:szCs w:val="22"/>
          <w:lang w:val="en-GB"/>
        </w:rPr>
        <w:t>D</w:t>
      </w:r>
      <w:r w:rsidRPr="00C52FB7">
        <w:rPr>
          <w:sz w:val="22"/>
          <w:szCs w:val="22"/>
          <w:lang w:val="en-GB"/>
        </w:rPr>
        <w:t>emonstrator</w:t>
      </w:r>
      <w:r>
        <w:rPr>
          <w:sz w:val="22"/>
          <w:szCs w:val="22"/>
          <w:lang w:val="en-GB"/>
        </w:rPr>
        <w:t xml:space="preserve"> from</w:t>
      </w:r>
      <w:r w:rsidR="00523BE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201</w:t>
      </w:r>
      <w:r w:rsidR="009F333F">
        <w:rPr>
          <w:sz w:val="22"/>
          <w:szCs w:val="22"/>
          <w:lang w:val="en-GB"/>
        </w:rPr>
        <w:t>5</w:t>
      </w:r>
      <w:r>
        <w:rPr>
          <w:sz w:val="22"/>
          <w:szCs w:val="22"/>
          <w:lang w:val="en-GB"/>
        </w:rPr>
        <w:t xml:space="preserve"> </w:t>
      </w:r>
      <w:r w:rsidR="00523BE9">
        <w:rPr>
          <w:sz w:val="22"/>
          <w:szCs w:val="22"/>
          <w:lang w:val="en-GB"/>
        </w:rPr>
        <w:t xml:space="preserve">till </w:t>
      </w:r>
      <w:r w:rsidR="009F333F">
        <w:rPr>
          <w:sz w:val="22"/>
          <w:szCs w:val="22"/>
          <w:lang w:val="en-GB"/>
        </w:rPr>
        <w:t>2020</w:t>
      </w:r>
    </w:p>
    <w:p w14:paraId="3522CCDF" w14:textId="005E21C9" w:rsidR="00CF63F1" w:rsidRPr="009F333F" w:rsidRDefault="001E3D48" w:rsidP="009F333F">
      <w:pPr>
        <w:spacing w:before="8" w:line="160" w:lineRule="exact"/>
        <w:rPr>
          <w:sz w:val="16"/>
          <w:szCs w:val="16"/>
        </w:rPr>
      </w:pPr>
      <w:r>
        <w:lastRenderedPageBreak/>
        <w:pict w14:anchorId="0118FC7C">
          <v:group id="_x0000_s1070" style="position:absolute;margin-left:90.1pt;margin-top:58.55pt;width:447.6pt;height:0;z-index:-251664896;mso-position-horizontal-relative:page;mso-position-vertical-relative:page" coordorigin="1802,1171" coordsize="8952,0">
            <v:shape id="_x0000_s1071" style="position:absolute;left:1802;top:1171;width:8952;height:0" coordorigin="1802,1171" coordsize="8952,0" path="m1802,1171r8952,e" filled="f" strokeweight="1.54pt">
              <v:path arrowok="t"/>
            </v:shape>
            <w10:wrap anchorx="page" anchory="page"/>
          </v:group>
        </w:pict>
      </w:r>
      <w:bookmarkStart w:id="0" w:name="_GoBack"/>
      <w:bookmarkEnd w:id="0"/>
    </w:p>
    <w:sectPr w:rsidR="00CF63F1" w:rsidRPr="009F333F">
      <w:pgSz w:w="12240" w:h="15840"/>
      <w:pgMar w:top="940" w:right="1720" w:bottom="280" w:left="1720" w:header="756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F735" w14:textId="77777777" w:rsidR="001E3D48" w:rsidRDefault="001E3D48">
      <w:r>
        <w:separator/>
      </w:r>
    </w:p>
  </w:endnote>
  <w:endnote w:type="continuationSeparator" w:id="0">
    <w:p w14:paraId="6A78ADB6" w14:textId="77777777" w:rsidR="001E3D48" w:rsidRDefault="001E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256E" w14:textId="77777777" w:rsidR="00041912" w:rsidRDefault="001E3D48">
    <w:pPr>
      <w:spacing w:line="200" w:lineRule="exact"/>
    </w:pPr>
    <w:r>
      <w:pict w14:anchorId="0728E9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45pt;margin-top:733.3pt;width:14.55pt;height:12.5pt;z-index:-251657728;mso-position-horizontal-relative:page;mso-position-vertical-relative:page" filled="f" stroked="f">
          <v:textbox inset="0,0,0,0">
            <w:txbxContent>
              <w:p w14:paraId="68B84077" w14:textId="77777777" w:rsidR="00041912" w:rsidRDefault="00921024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4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6697B">
                  <w:rPr>
                    <w:rFonts w:ascii="Calibri" w:eastAsia="Calibri" w:hAnsi="Calibri" w:cs="Calibri"/>
                    <w:noProof/>
                    <w:w w:val="104"/>
                    <w:position w:val="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390D" w14:textId="77777777" w:rsidR="001E3D48" w:rsidRDefault="001E3D48">
      <w:r>
        <w:separator/>
      </w:r>
    </w:p>
  </w:footnote>
  <w:footnote w:type="continuationSeparator" w:id="0">
    <w:p w14:paraId="36789F2E" w14:textId="77777777" w:rsidR="001E3D48" w:rsidRDefault="001E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55B7" w14:textId="77777777" w:rsidR="00041912" w:rsidRDefault="001E3D48">
    <w:pPr>
      <w:spacing w:line="200" w:lineRule="exact"/>
    </w:pPr>
    <w:r>
      <w:pict w14:anchorId="4ED1154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2.6pt;margin-top:41.75pt;width:1in;height:12.4pt;z-index:-251659776;mso-position-horizontal-relative:page;mso-position-vertical-relative:page" filled="f" stroked="f">
          <v:textbox inset="0,0,0,0">
            <w:txbxContent>
              <w:p w14:paraId="62BA0F84" w14:textId="77777777" w:rsidR="00041912" w:rsidRDefault="00921024">
                <w:pPr>
                  <w:spacing w:line="220" w:lineRule="exact"/>
                  <w:ind w:left="20" w:right="-31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Cu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2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4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spacing w:val="-3"/>
                    <w:w w:val="104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w w:val="104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w w:val="11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62B5356">
        <v:shape id="_x0000_s2050" type="#_x0000_t202" style="position:absolute;margin-left:443.15pt;margin-top:41.75pt;width:74.55pt;height:12.4pt;z-index:-251658752;mso-position-horizontal-relative:page;mso-position-vertical-relative:page" filled="f" stroked="f">
          <v:textbox inset="0,0,0,0">
            <w:txbxContent>
              <w:p w14:paraId="621FA9E1" w14:textId="1A3005FD" w:rsidR="00041912" w:rsidRDefault="00327FD8">
                <w:pPr>
                  <w:spacing w:line="220" w:lineRule="exact"/>
                  <w:ind w:left="20" w:right="-31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Yasmin </w:t>
                </w:r>
                <w:r w:rsidR="009F333F">
                  <w:rPr>
                    <w:rFonts w:ascii="Calibri" w:eastAsia="Calibri" w:hAnsi="Calibri" w:cs="Calibri"/>
                    <w:spacing w:val="-3"/>
                    <w:position w:val="1"/>
                  </w:rPr>
                  <w:t>Khaled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23D5"/>
    <w:multiLevelType w:val="hybridMultilevel"/>
    <w:tmpl w:val="70E21ECE"/>
    <w:lvl w:ilvl="0" w:tplc="AB0EB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43851"/>
    <w:multiLevelType w:val="multilevel"/>
    <w:tmpl w:val="7124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912"/>
    <w:rsid w:val="00023BD1"/>
    <w:rsid w:val="000318DC"/>
    <w:rsid w:val="00041912"/>
    <w:rsid w:val="000B2F05"/>
    <w:rsid w:val="001227EA"/>
    <w:rsid w:val="001E292B"/>
    <w:rsid w:val="001E3D48"/>
    <w:rsid w:val="001E745B"/>
    <w:rsid w:val="001F17B2"/>
    <w:rsid w:val="00264241"/>
    <w:rsid w:val="002916A2"/>
    <w:rsid w:val="00327FD8"/>
    <w:rsid w:val="0033375D"/>
    <w:rsid w:val="0036553D"/>
    <w:rsid w:val="003716AF"/>
    <w:rsid w:val="00454738"/>
    <w:rsid w:val="004C447E"/>
    <w:rsid w:val="004E28F8"/>
    <w:rsid w:val="00523BE9"/>
    <w:rsid w:val="0053429B"/>
    <w:rsid w:val="00567F01"/>
    <w:rsid w:val="005A587F"/>
    <w:rsid w:val="005B0B74"/>
    <w:rsid w:val="005C61B9"/>
    <w:rsid w:val="006167DE"/>
    <w:rsid w:val="0068703E"/>
    <w:rsid w:val="006C0CAA"/>
    <w:rsid w:val="006F0207"/>
    <w:rsid w:val="00744736"/>
    <w:rsid w:val="007B488B"/>
    <w:rsid w:val="007B6554"/>
    <w:rsid w:val="007F3B1A"/>
    <w:rsid w:val="00856FAB"/>
    <w:rsid w:val="00921024"/>
    <w:rsid w:val="0096697B"/>
    <w:rsid w:val="009B5492"/>
    <w:rsid w:val="009F333F"/>
    <w:rsid w:val="00AC3C1B"/>
    <w:rsid w:val="00AC7F7F"/>
    <w:rsid w:val="00AD1497"/>
    <w:rsid w:val="00B138E6"/>
    <w:rsid w:val="00B311CB"/>
    <w:rsid w:val="00B3623F"/>
    <w:rsid w:val="00C27E41"/>
    <w:rsid w:val="00C345DB"/>
    <w:rsid w:val="00C419BF"/>
    <w:rsid w:val="00C46050"/>
    <w:rsid w:val="00C52FB7"/>
    <w:rsid w:val="00CF63F1"/>
    <w:rsid w:val="00D20547"/>
    <w:rsid w:val="00E8216E"/>
    <w:rsid w:val="00EC48D3"/>
    <w:rsid w:val="00F327BC"/>
    <w:rsid w:val="00F51E40"/>
    <w:rsid w:val="00F61D7D"/>
    <w:rsid w:val="00F84A8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9D736"/>
  <w15:docId w15:val="{E1E72077-A047-440F-A991-C9060DB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7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FD8"/>
  </w:style>
  <w:style w:type="paragraph" w:styleId="Footer">
    <w:name w:val="footer"/>
    <w:basedOn w:val="Normal"/>
    <w:link w:val="FooterChar"/>
    <w:uiPriority w:val="99"/>
    <w:unhideWhenUsed/>
    <w:rsid w:val="00327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FD8"/>
  </w:style>
  <w:style w:type="paragraph" w:styleId="BalloonText">
    <w:name w:val="Balloon Text"/>
    <w:basedOn w:val="Normal"/>
    <w:link w:val="BalloonTextChar"/>
    <w:uiPriority w:val="99"/>
    <w:semiHidden/>
    <w:unhideWhenUsed/>
    <w:rsid w:val="00291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3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sokhaled280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7C5-86D2-405A-B987-15ACAE6E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الوطنية</dc:creator>
  <cp:lastModifiedBy>HP</cp:lastModifiedBy>
  <cp:revision>3</cp:revision>
  <dcterms:created xsi:type="dcterms:W3CDTF">2020-03-02T17:17:00Z</dcterms:created>
  <dcterms:modified xsi:type="dcterms:W3CDTF">2020-03-02T17:48:00Z</dcterms:modified>
</cp:coreProperties>
</file>